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9E7" w14:textId="2FFFCBB0" w:rsidR="0074581C" w:rsidRDefault="0063130E" w:rsidP="00B707F1">
      <w:pPr>
        <w:spacing w:before="51" w:line="320" w:lineRule="exact"/>
        <w:ind w:left="40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F01F25" w:rsidRPr="00F01F25">
        <w:rPr>
          <w:rFonts w:ascii="Calibri" w:eastAsia="Calibri" w:hAnsi="Calibri" w:cs="Calibri"/>
          <w:b/>
          <w:sz w:val="28"/>
          <w:szCs w:val="28"/>
        </w:rPr>
        <w:t>Warley Medical Centre</w:t>
      </w:r>
    </w:p>
    <w:p w14:paraId="2B34321A" w14:textId="616E74B8" w:rsidR="00736B4F" w:rsidRPr="00736B4F" w:rsidRDefault="00736B4F" w:rsidP="00B707F1">
      <w:pPr>
        <w:spacing w:before="51" w:line="320" w:lineRule="exact"/>
        <w:ind w:left="400"/>
        <w:jc w:val="center"/>
        <w:rPr>
          <w:rFonts w:ascii="Calibri" w:eastAsia="Calibri" w:hAnsi="Calibri" w:cs="Calibri"/>
          <w:b/>
        </w:rPr>
      </w:pPr>
      <w:r w:rsidRPr="00736B4F">
        <w:rPr>
          <w:rFonts w:ascii="Calibri" w:eastAsia="Calibri" w:hAnsi="Calibri" w:cs="Calibri"/>
          <w:b/>
        </w:rPr>
        <w:t xml:space="preserve">If you have not heard from us within 7 days of handing in your completed </w:t>
      </w:r>
      <w:proofErr w:type="gramStart"/>
      <w:r w:rsidRPr="00736B4F">
        <w:rPr>
          <w:rFonts w:ascii="Calibri" w:eastAsia="Calibri" w:hAnsi="Calibri" w:cs="Calibri"/>
          <w:b/>
        </w:rPr>
        <w:t xml:space="preserve">form, </w:t>
      </w:r>
      <w:r w:rsidR="00C342AC">
        <w:rPr>
          <w:rFonts w:ascii="Calibri" w:eastAsia="Calibri" w:hAnsi="Calibri" w:cs="Calibri"/>
          <w:b/>
        </w:rPr>
        <w:t xml:space="preserve">  </w:t>
      </w:r>
      <w:proofErr w:type="gramEnd"/>
      <w:r w:rsidR="00C342AC">
        <w:rPr>
          <w:rFonts w:ascii="Calibri" w:eastAsia="Calibri" w:hAnsi="Calibri" w:cs="Calibri"/>
          <w:b/>
        </w:rPr>
        <w:t xml:space="preserve">                                                            </w:t>
      </w:r>
      <w:r w:rsidRPr="00736B4F">
        <w:rPr>
          <w:rFonts w:ascii="Calibri" w:eastAsia="Calibri" w:hAnsi="Calibri" w:cs="Calibri"/>
          <w:b/>
        </w:rPr>
        <w:t xml:space="preserve">please call </w:t>
      </w:r>
      <w:proofErr w:type="gramStart"/>
      <w:r w:rsidRPr="00736B4F">
        <w:rPr>
          <w:rFonts w:ascii="Calibri" w:eastAsia="Calibri" w:hAnsi="Calibri" w:cs="Calibri"/>
          <w:b/>
        </w:rPr>
        <w:t>the reception</w:t>
      </w:r>
      <w:proofErr w:type="gramEnd"/>
      <w:r w:rsidRPr="00736B4F">
        <w:rPr>
          <w:rFonts w:ascii="Calibri" w:eastAsia="Calibri" w:hAnsi="Calibri" w:cs="Calibri"/>
          <w:b/>
        </w:rPr>
        <w:t xml:space="preserve"> and speak to a member of staf</w:t>
      </w:r>
      <w:r>
        <w:rPr>
          <w:rFonts w:ascii="Calibri" w:eastAsia="Calibri" w:hAnsi="Calibri" w:cs="Calibri"/>
          <w:b/>
        </w:rPr>
        <w:t>f</w:t>
      </w:r>
      <w:r w:rsidRPr="00736B4F">
        <w:rPr>
          <w:rFonts w:ascii="Calibri" w:eastAsia="Calibri" w:hAnsi="Calibri" w:cs="Calibri"/>
          <w:b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74581C" w14:paraId="3B2CC9EB" w14:textId="77777777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CC9E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A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</w:tc>
      </w:tr>
      <w:tr w:rsidR="0074581C" w14:paraId="3B2CC9EE" w14:textId="77777777" w:rsidTr="004837FC">
        <w:trPr>
          <w:trHeight w:hRule="exact" w:val="362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C" w14:textId="77777777" w:rsidR="0074581C" w:rsidRDefault="0074581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D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3B2CC9F3" w14:textId="77777777" w:rsidTr="004837FC">
        <w:trPr>
          <w:trHeight w:hRule="exact" w:val="580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F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3B2CC9F5" w14:textId="77777777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9F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3B2CC9FA" w14:textId="77777777" w:rsidTr="0032109D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2CC9F6" w14:textId="77777777" w:rsidR="0074581C" w:rsidRDefault="0074581C">
            <w:pPr>
              <w:spacing w:line="200" w:lineRule="exact"/>
            </w:pPr>
          </w:p>
          <w:p w14:paraId="3B2CC9F7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2CC9F8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3B2CC9F9" w14:textId="43CC1FB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3B2CC9FF" w14:textId="77777777" w:rsidTr="0032109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B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C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D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E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3B2CCA04" w14:textId="77777777">
        <w:trPr>
          <w:trHeight w:hRule="exact" w:val="59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1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2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3" w14:textId="77777777" w:rsidR="0074581C" w:rsidRDefault="0074581C"/>
        </w:tc>
      </w:tr>
      <w:tr w:rsidR="0074581C" w14:paraId="3B2CCA09" w14:textId="77777777">
        <w:trPr>
          <w:trHeight w:hRule="exact" w:val="596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6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7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8" w14:textId="77777777" w:rsidR="0074581C" w:rsidRDefault="0074581C"/>
        </w:tc>
      </w:tr>
      <w:tr w:rsidR="0074581C" w14:paraId="3B2CCA0E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B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C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D" w14:textId="77777777" w:rsidR="0074581C" w:rsidRDefault="0074581C"/>
        </w:tc>
      </w:tr>
      <w:tr w:rsidR="0074581C" w14:paraId="3B2CCA10" w14:textId="77777777">
        <w:trPr>
          <w:trHeight w:hRule="exact" w:val="914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F" w14:textId="77777777" w:rsidR="0074581C" w:rsidRDefault="0063130E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74581C" w14:paraId="3B2CCA12" w14:textId="77777777">
        <w:trPr>
          <w:trHeight w:hRule="exact" w:val="3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1" w14:textId="36DEB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32109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8" w14:textId="77777777">
        <w:trPr>
          <w:trHeight w:hRule="exact" w:val="20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3" w14:textId="77777777" w:rsidR="0074581C" w:rsidRDefault="0063130E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</w:p>
          <w:p w14:paraId="3B2CCA14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3B2CCA15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B2CCA16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3B2CCA17" w14:textId="77777777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74581C" w14:paraId="3B2CCA1A" w14:textId="77777777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B2CCA1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F" w14:textId="77777777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B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C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D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E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24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1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2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3" w14:textId="77777777" w:rsidR="0074581C" w:rsidRDefault="0074581C"/>
        </w:tc>
      </w:tr>
      <w:tr w:rsidR="0074581C" w14:paraId="3B2CCA29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8" w14:textId="77777777" w:rsidR="0074581C" w:rsidRDefault="0074581C"/>
        </w:tc>
      </w:tr>
      <w:tr w:rsidR="0074581C" w14:paraId="3B2CCA2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D" w14:textId="77777777" w:rsidR="0074581C" w:rsidRDefault="0074581C"/>
        </w:tc>
      </w:tr>
      <w:tr w:rsidR="0074581C" w14:paraId="3B2CCA3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F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2" w14:textId="77777777" w:rsidR="0074581C" w:rsidRDefault="0074581C"/>
        </w:tc>
      </w:tr>
      <w:tr w:rsidR="0074581C" w14:paraId="3B2CCA39" w14:textId="77777777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proofErr w:type="gramEnd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B2CCA3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8" w14:textId="77777777" w:rsidR="0074581C" w:rsidRDefault="0074581C"/>
        </w:tc>
      </w:tr>
      <w:tr w:rsidR="0074581C" w14:paraId="3B2CCA3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D" w14:textId="77777777" w:rsidR="0074581C" w:rsidRDefault="0074581C"/>
        </w:tc>
      </w:tr>
      <w:tr w:rsidR="0074581C" w14:paraId="3B2CCA4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F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2" w14:textId="77777777" w:rsidR="0074581C" w:rsidRDefault="0074581C"/>
        </w:tc>
      </w:tr>
      <w:tr w:rsidR="0074581C" w14:paraId="3B2CCA48" w14:textId="77777777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6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7" w14:textId="77777777" w:rsidR="0074581C" w:rsidRDefault="0074581C"/>
        </w:tc>
      </w:tr>
      <w:tr w:rsidR="0074581C" w14:paraId="3B2CCA4D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B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C" w14:textId="77777777" w:rsidR="0074581C" w:rsidRDefault="0074581C"/>
        </w:tc>
      </w:tr>
      <w:tr w:rsidR="0074581C" w14:paraId="3B2CCA5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F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0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1" w14:textId="77777777" w:rsidR="0074581C" w:rsidRDefault="0074581C"/>
        </w:tc>
      </w:tr>
      <w:tr w:rsidR="0074581C" w14:paraId="3B2CCA57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5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6" w14:textId="77777777" w:rsidR="0074581C" w:rsidRDefault="0074581C"/>
        </w:tc>
      </w:tr>
      <w:tr w:rsidR="0074581C" w14:paraId="3B2CCA5C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8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B" w14:textId="77777777" w:rsidR="0074581C" w:rsidRDefault="0074581C"/>
        </w:tc>
      </w:tr>
      <w:tr w:rsidR="0074581C" w14:paraId="3B2CCA61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D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E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F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0" w14:textId="77777777" w:rsidR="0074581C" w:rsidRDefault="0074581C"/>
        </w:tc>
      </w:tr>
      <w:tr w:rsidR="0074581C" w14:paraId="3B2CCA66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3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4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5" w14:textId="77777777" w:rsidR="0074581C" w:rsidRDefault="0074581C"/>
        </w:tc>
      </w:tr>
      <w:tr w:rsidR="0074581C" w14:paraId="3B2CCA6B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7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8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9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A" w14:textId="77777777" w:rsidR="0074581C" w:rsidRDefault="0074581C"/>
        </w:tc>
      </w:tr>
      <w:tr w:rsidR="0074581C" w14:paraId="3B2CCA70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C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D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E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0F1135F" w14:textId="77777777" w:rsidR="0074581C" w:rsidRDefault="0074581C"/>
          <w:p w14:paraId="3B2CCA6F" w14:textId="352393FD" w:rsidR="00DF37B3" w:rsidRDefault="00DF37B3"/>
        </w:tc>
      </w:tr>
      <w:tr w:rsidR="00DF37B3" w14:paraId="3E41D778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9E3FE05" w14:textId="19BC86BD" w:rsidR="00DF37B3" w:rsidRDefault="00DF37B3">
            <w:pPr>
              <w:spacing w:before="1" w:line="280" w:lineRule="exact"/>
              <w:ind w:left="103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Have you had COVID in the last 28 days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A94E4AE" w14:textId="77777777" w:rsidR="00DF37B3" w:rsidRDefault="00DF37B3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D159909" w14:textId="77777777" w:rsidR="00DF37B3" w:rsidRDefault="00DF37B3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09CE675" w14:textId="77777777" w:rsidR="00DF37B3" w:rsidRDefault="00DF37B3"/>
        </w:tc>
      </w:tr>
      <w:tr w:rsidR="004837FC" w14:paraId="470F7C01" w14:textId="77777777" w:rsidTr="00983AF6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71CF7" w14:textId="2F983D02" w:rsidR="004837FC" w:rsidRDefault="004837FC" w:rsidP="004837FC">
            <w:pPr>
              <w:spacing w:before="1" w:line="280" w:lineRule="exact"/>
              <w:ind w:left="103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B5F09DE" w14:textId="77777777" w:rsidR="004837FC" w:rsidRDefault="004837FC" w:rsidP="004837F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80A7733" w14:textId="77777777" w:rsidR="004837FC" w:rsidRDefault="004837FC" w:rsidP="004837F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48B8239" w14:textId="77777777" w:rsidR="004837FC" w:rsidRDefault="004837FC" w:rsidP="004837FC"/>
        </w:tc>
      </w:tr>
      <w:tr w:rsidR="004837FC" w14:paraId="34BE168A" w14:textId="77777777" w:rsidTr="00983AF6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6A7DE" w14:textId="7E694778" w:rsidR="004837FC" w:rsidRDefault="004837FC" w:rsidP="004837FC">
            <w:pPr>
              <w:spacing w:before="1" w:line="280" w:lineRule="exact"/>
              <w:ind w:left="103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532EE6D" w14:textId="77777777" w:rsidR="004837FC" w:rsidRDefault="004837FC" w:rsidP="004837F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DF1C043" w14:textId="77777777" w:rsidR="004837FC" w:rsidRDefault="004837FC" w:rsidP="004837F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E699D22" w14:textId="77777777" w:rsidR="004837FC" w:rsidRDefault="004837FC" w:rsidP="004837FC"/>
        </w:tc>
      </w:tr>
    </w:tbl>
    <w:p w14:paraId="3B2CCA72" w14:textId="77777777" w:rsidR="0074581C" w:rsidRDefault="0074581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74581C" w14:paraId="3B2CCA77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3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4" w14:textId="77777777" w:rsidR="0074581C" w:rsidRDefault="0063130E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5" w14:textId="77777777" w:rsidR="0074581C" w:rsidRDefault="0063130E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6" w14:textId="77777777" w:rsidR="0074581C" w:rsidRDefault="0063130E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86" w14:textId="77777777">
        <w:trPr>
          <w:trHeight w:hRule="exact" w:val="303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5" w14:textId="77777777" w:rsidR="0074581C" w:rsidRDefault="0074581C"/>
        </w:tc>
      </w:tr>
      <w:tr w:rsidR="0074581C" w14:paraId="3B2CCA8B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7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8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9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A" w14:textId="77777777" w:rsidR="0074581C" w:rsidRDefault="0074581C"/>
        </w:tc>
      </w:tr>
      <w:tr w:rsidR="0074581C" w14:paraId="3B2CCA90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C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D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E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F" w14:textId="77777777" w:rsidR="0074581C" w:rsidRDefault="0074581C"/>
        </w:tc>
      </w:tr>
      <w:tr w:rsidR="0074581C" w14:paraId="3B2CCA9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2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3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4" w14:textId="77777777" w:rsidR="0074581C" w:rsidRDefault="0074581C"/>
        </w:tc>
      </w:tr>
      <w:tr w:rsidR="0074581C" w14:paraId="3B2CCA97" w14:textId="77777777">
        <w:trPr>
          <w:trHeight w:hRule="exact" w:val="302"/>
        </w:trPr>
        <w:tc>
          <w:tcPr>
            <w:tcW w:w="992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CCA96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74581C" w14:paraId="3B2CCA9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B" w14:textId="77777777" w:rsidR="0074581C" w:rsidRDefault="0074581C"/>
        </w:tc>
      </w:tr>
      <w:tr w:rsidR="0074581C" w14:paraId="3B2CCAA1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D" w14:textId="77777777" w:rsidR="0074581C" w:rsidRDefault="0063130E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0" w14:textId="77777777" w:rsidR="0074581C" w:rsidRDefault="0074581C"/>
        </w:tc>
      </w:tr>
      <w:tr w:rsidR="0074581C" w14:paraId="3B2CCAA6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5" w14:textId="77777777" w:rsidR="0074581C" w:rsidRDefault="0074581C"/>
        </w:tc>
      </w:tr>
      <w:tr w:rsidR="0063130E" w14:paraId="1D73E94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54B7" w14:textId="12439F5C" w:rsidR="0063130E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Have you undergone FGM / been cut / circumcised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B664" w14:textId="77777777" w:rsidR="0063130E" w:rsidRDefault="0063130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DFDD" w14:textId="77777777" w:rsidR="0063130E" w:rsidRDefault="0063130E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EA57" w14:textId="77777777" w:rsidR="0063130E" w:rsidRDefault="0063130E"/>
        </w:tc>
      </w:tr>
    </w:tbl>
    <w:p w14:paraId="3B2CCAA7" w14:textId="77777777" w:rsidR="0074581C" w:rsidRDefault="0074581C">
      <w:pPr>
        <w:spacing w:before="8" w:line="260" w:lineRule="exact"/>
        <w:rPr>
          <w:sz w:val="26"/>
          <w:szCs w:val="26"/>
        </w:rPr>
      </w:pPr>
    </w:p>
    <w:p w14:paraId="3B2CCAA8" w14:textId="045BD0C5" w:rsidR="0074581C" w:rsidRDefault="00F11AE9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2CCAFD" wp14:editId="609662DE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143000"/>
                <wp:effectExtent l="1270" t="6985" r="3175" b="25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43000"/>
                          <a:chOff x="1127" y="-4"/>
                          <a:chExt cx="9938" cy="180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40" y="12"/>
                            <a:ext cx="101" cy="293"/>
                            <a:chOff x="1140" y="12"/>
                            <a:chExt cx="101" cy="293"/>
                          </a:xfrm>
                        </wpg:grpSpPr>
                        <wps:wsp>
                          <wps:cNvPr id="12" name="Freeform 27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0951" y="12"/>
                              <a:ext cx="103" cy="293"/>
                              <a:chOff x="10951" y="12"/>
                              <a:chExt cx="103" cy="293"/>
                            </a:xfrm>
                          </wpg:grpSpPr>
                          <wps:wsp>
                            <wps:cNvPr id="1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1" y="12"/>
                                <a:ext cx="9710" cy="293"/>
                                <a:chOff x="1241" y="12"/>
                                <a:chExt cx="9710" cy="293"/>
                              </a:xfrm>
                            </wpg:grpSpPr>
                            <wps:wsp>
                              <wps:cNvPr id="1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"/>
                                  <a:ext cx="9710" cy="293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1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20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22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24" name="Freeform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" name="Group 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26" name="Freeform 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528AC" id="Group 11" o:spid="_x0000_s1026" style="position:absolute;margin-left:56.35pt;margin-top:-.2pt;width:496.9pt;height:90pt;z-index:-251659264;mso-position-horizontal-relative:page" coordorigin="1127,-4" coordsize="993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">
                <v:group id="Group 12" o:spid="_x0000_s1027" style="position:absolute;left:1140;top:12;width:101;height:293" coordorigin="1140,12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7" o:spid="_x0000_s1028" style="position:absolute;left:1140;top:12;width:101;height:293;visibility:visible;mso-wrap-style:square;v-text-anchor:top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" path="m,292r101,l101,,,,,292xe" fillcolor="#dbe4f0" stroked="f">
                    <v:path arrowok="t" o:connecttype="custom" o:connectlocs="0,304;101,304;101,12;0,12;0,304" o:connectangles="0,0,0,0,0"/>
                  </v:shape>
                  <v:group id="Group 13" o:spid="_x0000_s1029" style="position:absolute;left:10951;top:12;width:103;height:293" coordorigin="10951,12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26" o:spid="_x0000_s1030" style="position:absolute;left:10951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14" o:spid="_x0000_s1031" style="position:absolute;left:1241;top:12;width:9710;height:293" coordorigin="1241,12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25" o:spid="_x0000_s1032" style="position:absolute;left:1241;top:12;width:9710;height:293;visibility:visible;mso-wrap-style:square;v-text-anchor:top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" path="m9710,l,,,292r9710,l9710,xe" fillcolor="#dbe4f0" stroked="f">
                        <v:path arrowok="t" o:connecttype="custom" o:connectlocs="9710,12;0,12;0,304;9710,304;9710,12" o:connectangles="0,0,0,0,0"/>
                      </v:shape>
                      <v:group id="Group 15" o:spid="_x0000_s1033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24" o:spid="_x0000_s1034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" path="m,l9916,e" filled="f" strokeweight=".58pt">
                          <v:path arrowok="t" o:connecttype="custom" o:connectlocs="0,0;9916,0" o:connectangles="0,0"/>
                        </v:shape>
                        <v:group id="Group 16" o:spid="_x0000_s1035" style="position:absolute;left:1138;top:309;width:9916;height:0" coordorigin="1138,309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 id="Freeform 23" o:spid="_x0000_s1036" style="position:absolute;left:1138;top:309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" path="m,l9916,e" filled="f" strokeweight=".58pt">
                            <v:path arrowok="t" o:connecttype="custom" o:connectlocs="0,0;9916,0" o:connectangles="0,0"/>
                          </v:shape>
                          <v:group id="Group 17" o:spid="_x0000_s1037" style="position:absolute;left:1133;top:2;width:0;height:1789" coordorigin="1133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shape id="Freeform 22" o:spid="_x0000_s1038" style="position:absolute;left:1133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" path="m,l,1789e" filled="f" strokeweight=".58pt">
                              <v:path arrowok="t" o:connecttype="custom" o:connectlocs="0,2;0,1791" o:connectangles="0,0"/>
                            </v:shape>
                            <v:group id="Group 18" o:spid="_x0000_s1039" style="position:absolute;left:1138;top:1786;width:9916;height:0" coordorigin="1138,1786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shape id="Freeform 21" o:spid="_x0000_s1040" style="position:absolute;left:1138;top:1786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" path="m,l9916,e" filled="f" strokeweight=".58pt">
                                <v:path arrowok="t" o:connecttype="custom" o:connectlocs="0,0;9916,0" o:connectangles="0,0"/>
                              </v:shape>
                              <v:group id="Group 19" o:spid="_x0000_s1041" style="position:absolute;left:11059;top:2;width:0;height:1789" coordorigin="11059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<v:shape id="Freeform 20" o:spid="_x0000_s1042" style="position:absolute;left:11059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 w:rsidR="0063130E">
        <w:rPr>
          <w:rFonts w:ascii="Calibri" w:eastAsia="Calibri" w:hAnsi="Calibri" w:cs="Calibri"/>
          <w:b/>
          <w:sz w:val="24"/>
          <w:szCs w:val="24"/>
        </w:rPr>
        <w:t>ou c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z w:val="24"/>
          <w:szCs w:val="24"/>
        </w:rPr>
        <w:t>y tak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z w:val="24"/>
          <w:szCs w:val="24"/>
        </w:rPr>
        <w:t>g</w:t>
      </w:r>
      <w:r w:rsidR="0063130E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="0063130E">
        <w:rPr>
          <w:rFonts w:ascii="Calibri" w:eastAsia="Calibri" w:hAnsi="Calibri" w:cs="Calibri"/>
          <w:b/>
          <w:sz w:val="24"/>
          <w:szCs w:val="24"/>
        </w:rPr>
        <w:t>cat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63130E">
        <w:rPr>
          <w:rFonts w:ascii="Calibri" w:eastAsia="Calibri" w:hAnsi="Calibri" w:cs="Calibri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z w:val="24"/>
          <w:szCs w:val="24"/>
        </w:rPr>
        <w:t>l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z w:val="24"/>
          <w:szCs w:val="24"/>
        </w:rPr>
        <w:t>g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3130E">
        <w:rPr>
          <w:rFonts w:ascii="Calibri" w:eastAsia="Calibri" w:hAnsi="Calibri" w:cs="Calibri"/>
          <w:sz w:val="24"/>
          <w:szCs w:val="24"/>
        </w:rPr>
        <w:t>escri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z w:val="24"/>
          <w:szCs w:val="24"/>
        </w:rPr>
        <w:t>,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sz w:val="24"/>
          <w:szCs w:val="24"/>
        </w:rPr>
        <w:t>rc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3130E">
        <w:rPr>
          <w:rFonts w:ascii="Calibri" w:eastAsia="Calibri" w:hAnsi="Calibri" w:cs="Calibri"/>
          <w:sz w:val="24"/>
          <w:szCs w:val="24"/>
        </w:rPr>
        <w:t>as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or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a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63130E">
        <w:rPr>
          <w:rFonts w:ascii="Calibri" w:eastAsia="Calibri" w:hAnsi="Calibri" w:cs="Calibri"/>
          <w:sz w:val="24"/>
          <w:szCs w:val="24"/>
        </w:rPr>
        <w:t>rac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pt</w:t>
      </w:r>
      <w:r w:rsidR="0063130E">
        <w:rPr>
          <w:rFonts w:ascii="Calibri" w:eastAsia="Calibri" w:hAnsi="Calibri" w:cs="Calibri"/>
          <w:sz w:val="24"/>
          <w:szCs w:val="24"/>
        </w:rPr>
        <w:t>ive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3130E">
        <w:rPr>
          <w:rFonts w:ascii="Calibri" w:eastAsia="Calibri" w:hAnsi="Calibri" w:cs="Calibri"/>
          <w:sz w:val="24"/>
          <w:szCs w:val="24"/>
        </w:rPr>
        <w:t>ill</w:t>
      </w:r>
      <w:r w:rsidR="0063130E">
        <w:rPr>
          <w:rFonts w:ascii="Calibri" w:eastAsia="Calibri" w:hAnsi="Calibri" w:cs="Calibri"/>
          <w:spacing w:val="-3"/>
          <w:sz w:val="24"/>
          <w:szCs w:val="24"/>
        </w:rPr>
        <w:t>)</w:t>
      </w:r>
      <w:r w:rsidR="0063130E">
        <w:rPr>
          <w:rFonts w:ascii="Calibri" w:eastAsia="Calibri" w:hAnsi="Calibri" w:cs="Calibri"/>
          <w:sz w:val="24"/>
          <w:szCs w:val="24"/>
        </w:rPr>
        <w:t>?</w:t>
      </w:r>
    </w:p>
    <w:p w14:paraId="3B2CCAA9" w14:textId="77777777" w:rsidR="0074581C" w:rsidRDefault="0074581C">
      <w:pPr>
        <w:spacing w:before="1" w:line="160" w:lineRule="exact"/>
        <w:rPr>
          <w:sz w:val="16"/>
          <w:szCs w:val="16"/>
        </w:rPr>
      </w:pPr>
    </w:p>
    <w:p w14:paraId="3B2CCAAA" w14:textId="77777777" w:rsidR="0074581C" w:rsidRDefault="0074581C">
      <w:pPr>
        <w:spacing w:line="200" w:lineRule="exact"/>
      </w:pPr>
    </w:p>
    <w:p w14:paraId="3B2CCAAB" w14:textId="77777777" w:rsidR="0074581C" w:rsidRDefault="0074581C">
      <w:pPr>
        <w:spacing w:line="200" w:lineRule="exact"/>
      </w:pPr>
    </w:p>
    <w:p w14:paraId="3B2CCAAC" w14:textId="77777777" w:rsidR="0074581C" w:rsidRDefault="0074581C">
      <w:pPr>
        <w:spacing w:line="200" w:lineRule="exact"/>
      </w:pPr>
    </w:p>
    <w:p w14:paraId="3B2CCAAF" w14:textId="77777777" w:rsidR="0074581C" w:rsidRDefault="0074581C">
      <w:pPr>
        <w:spacing w:line="200" w:lineRule="exact"/>
      </w:pPr>
    </w:p>
    <w:p w14:paraId="3B2CCAB0" w14:textId="77777777" w:rsidR="0074581C" w:rsidRDefault="0074581C">
      <w:pPr>
        <w:spacing w:line="200" w:lineRule="exact"/>
      </w:pPr>
    </w:p>
    <w:p w14:paraId="3B2CCAB1" w14:textId="77777777" w:rsidR="0074581C" w:rsidRDefault="0074581C">
      <w:pPr>
        <w:spacing w:line="200" w:lineRule="exact"/>
      </w:pPr>
    </w:p>
    <w:tbl>
      <w:tblPr>
        <w:tblW w:w="10916" w:type="dxa"/>
        <w:tblInd w:w="-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560"/>
        <w:gridCol w:w="1842"/>
        <w:gridCol w:w="1701"/>
        <w:gridCol w:w="1701"/>
        <w:gridCol w:w="1418"/>
      </w:tblGrid>
      <w:tr w:rsidR="0074581C" w14:paraId="3B2CCAB3" w14:textId="77777777" w:rsidTr="00DF37B3">
        <w:trPr>
          <w:trHeight w:hRule="exact" w:val="590"/>
        </w:trPr>
        <w:tc>
          <w:tcPr>
            <w:tcW w:w="1091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AB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74581C" w14:paraId="3B2CCABD" w14:textId="77777777" w:rsidTr="00FE0D0B">
        <w:trPr>
          <w:trHeight w:hRule="exact" w:val="97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4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6" w14:textId="77777777" w:rsidR="0074581C" w:rsidRDefault="0074581C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7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8" w14:textId="7934AC56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MMR</w:t>
            </w:r>
            <w:r w:rsidR="00FE0D0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1 and MMR 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9" w14:textId="77777777" w:rsidR="0074581C" w:rsidRDefault="0074581C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A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C" w14:textId="77777777" w:rsidR="0074581C" w:rsidRDefault="0074581C"/>
        </w:tc>
      </w:tr>
      <w:tr w:rsidR="0074581C" w14:paraId="3B2CCAC7" w14:textId="77777777" w:rsidTr="00DF37B3">
        <w:trPr>
          <w:trHeight w:hRule="exact" w:val="59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B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0" w14:textId="77777777" w:rsidR="0074581C" w:rsidRDefault="0074581C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1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3" w14:textId="77777777" w:rsidR="0074581C" w:rsidRDefault="0074581C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4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6" w14:textId="77777777" w:rsidR="0074581C" w:rsidRDefault="0074581C"/>
        </w:tc>
      </w:tr>
      <w:tr w:rsidR="0074581C" w14:paraId="3B2CCAD1" w14:textId="77777777" w:rsidTr="00DF37B3">
        <w:trPr>
          <w:trHeight w:hRule="exact" w:val="59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8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A" w14:textId="77777777" w:rsidR="0074581C" w:rsidRDefault="0074581C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C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D" w14:textId="77777777" w:rsidR="0074581C" w:rsidRDefault="0074581C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0" w14:textId="77777777" w:rsidR="0074581C" w:rsidRDefault="0074581C"/>
        </w:tc>
      </w:tr>
      <w:tr w:rsidR="0074581C" w14:paraId="3B2CCADB" w14:textId="77777777" w:rsidTr="00DF37B3">
        <w:trPr>
          <w:trHeight w:hRule="exact" w:val="59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3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Rabies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4" w14:textId="77777777" w:rsidR="0074581C" w:rsidRDefault="0074581C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5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6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7" w14:textId="77777777" w:rsidR="0074581C" w:rsidRDefault="0074581C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A" w14:textId="77777777" w:rsidR="0074581C" w:rsidRDefault="0074581C"/>
        </w:tc>
      </w:tr>
      <w:tr w:rsidR="0074581C" w14:paraId="3B2CCAE3" w14:textId="77777777" w:rsidTr="00FE0D0B">
        <w:trPr>
          <w:trHeight w:hRule="exact" w:val="62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C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D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E" w14:textId="77777777" w:rsidR="0074581C" w:rsidRDefault="0074581C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F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E0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1" w14:textId="77777777" w:rsidR="0074581C" w:rsidRDefault="0074581C"/>
        </w:tc>
        <w:tc>
          <w:tcPr>
            <w:tcW w:w="311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2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  <w:tr w:rsidR="00B707F1" w14:paraId="2C215421" w14:textId="77777777" w:rsidTr="00FE0D0B">
        <w:trPr>
          <w:trHeight w:hRule="exact" w:val="71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B7F31" w14:textId="77777777" w:rsidR="00B707F1" w:rsidRDefault="00B707F1">
            <w:pPr>
              <w:spacing w:before="5"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</w:t>
            </w:r>
          </w:p>
          <w:p w14:paraId="768E413F" w14:textId="77777777" w:rsidR="00B707F1" w:rsidRDefault="00B707F1">
            <w:pPr>
              <w:spacing w:before="5" w:line="140" w:lineRule="exact"/>
              <w:rPr>
                <w:sz w:val="14"/>
                <w:szCs w:val="14"/>
              </w:rPr>
            </w:pPr>
          </w:p>
          <w:p w14:paraId="1E09DB42" w14:textId="51DC65C3" w:rsidR="00B707F1" w:rsidRPr="00DF37B3" w:rsidRDefault="00DF37B3" w:rsidP="00B707F1">
            <w:pPr>
              <w:spacing w:before="5" w:line="1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F37B3">
              <w:rPr>
                <w:rFonts w:asciiTheme="minorHAnsi" w:hAnsiTheme="minorHAnsi" w:cstheme="minorHAnsi"/>
              </w:rPr>
              <w:t>COVID vaccine dose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D3369" w14:textId="77777777" w:rsidR="00B707F1" w:rsidRDefault="00B707F1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3D25F" w14:textId="77777777" w:rsidR="00B707F1" w:rsidRDefault="00B707F1">
            <w:pPr>
              <w:spacing w:before="5" w:line="140" w:lineRule="exact"/>
              <w:rPr>
                <w:sz w:val="14"/>
                <w:szCs w:val="14"/>
              </w:rPr>
            </w:pPr>
          </w:p>
          <w:p w14:paraId="424BC190" w14:textId="77777777" w:rsidR="00B707F1" w:rsidRDefault="00B707F1">
            <w:pPr>
              <w:spacing w:before="5" w:line="140" w:lineRule="exact"/>
              <w:rPr>
                <w:sz w:val="14"/>
                <w:szCs w:val="14"/>
              </w:rPr>
            </w:pPr>
          </w:p>
          <w:p w14:paraId="101A4B71" w14:textId="450DBA54" w:rsidR="00B707F1" w:rsidRPr="00B707F1" w:rsidRDefault="00B707F1">
            <w:pPr>
              <w:spacing w:before="5" w:line="140" w:lineRule="exact"/>
              <w:rPr>
                <w:rFonts w:asciiTheme="minorHAnsi" w:hAnsiTheme="minorHAnsi" w:cstheme="minorHAnsi"/>
              </w:rPr>
            </w:pPr>
            <w:r w:rsidRPr="00B707F1">
              <w:rPr>
                <w:rFonts w:asciiTheme="minorHAnsi" w:hAnsiTheme="minorHAnsi" w:cstheme="minorHAnsi"/>
              </w:rPr>
              <w:t>COVID vaccine</w:t>
            </w:r>
            <w:r w:rsidR="00DF37B3">
              <w:rPr>
                <w:rFonts w:asciiTheme="minorHAnsi" w:hAnsiTheme="minorHAnsi" w:cstheme="minorHAnsi"/>
              </w:rPr>
              <w:t xml:space="preserve"> dose 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CF11C" w14:textId="77777777" w:rsidR="00B707F1" w:rsidRDefault="00B707F1"/>
        </w:tc>
        <w:tc>
          <w:tcPr>
            <w:tcW w:w="311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AAED0" w14:textId="16F02E2E" w:rsidR="00B707F1" w:rsidRDefault="00B707F1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Malaria Tablets</w:t>
            </w:r>
          </w:p>
        </w:tc>
      </w:tr>
    </w:tbl>
    <w:p w14:paraId="3B2CCAE6" w14:textId="77777777" w:rsidR="0074581C" w:rsidRDefault="0074581C">
      <w:pPr>
        <w:spacing w:line="200" w:lineRule="exact"/>
      </w:pPr>
    </w:p>
    <w:p w14:paraId="3B2CCAE7" w14:textId="77777777" w:rsidR="0074581C" w:rsidRDefault="0074581C">
      <w:pPr>
        <w:spacing w:before="17" w:line="260" w:lineRule="exact"/>
        <w:rPr>
          <w:sz w:val="26"/>
          <w:szCs w:val="26"/>
        </w:rPr>
      </w:pPr>
    </w:p>
    <w:p w14:paraId="3B2CCAE8" w14:textId="580A4372" w:rsidR="0074581C" w:rsidRDefault="00F11AE9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2CCAFE" wp14:editId="2DC77618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783080"/>
                <wp:effectExtent l="1270" t="6985" r="317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783080"/>
                          <a:chOff x="1127" y="-4"/>
                          <a:chExt cx="9938" cy="280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8" y="7"/>
                            <a:ext cx="9916" cy="0"/>
                            <a:chOff x="1138" y="7"/>
                            <a:chExt cx="9916" cy="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38" y="7"/>
                              <a:ext cx="9916" cy="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916"/>
                                <a:gd name="T2" fmla="+- 0 11054 1138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33" y="2"/>
                              <a:ext cx="0" cy="2797"/>
                              <a:chOff x="1133" y="2"/>
                              <a:chExt cx="0" cy="2797"/>
                            </a:xfrm>
                          </wpg:grpSpPr>
                          <wps:wsp>
                            <wps:cNvPr id="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33" y="2"/>
                                <a:ext cx="0" cy="2797"/>
                              </a:xfrm>
                              <a:custGeom>
                                <a:avLst/>
                                <a:gdLst>
                                  <a:gd name="T0" fmla="+- 0 2 2"/>
                                  <a:gd name="T1" fmla="*/ 2 h 2797"/>
                                  <a:gd name="T2" fmla="+- 0 2799 2"/>
                                  <a:gd name="T3" fmla="*/ 2799 h 27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797">
                                    <a:moveTo>
                                      <a:pt x="0" y="0"/>
                                    </a:moveTo>
                                    <a:lnTo>
                                      <a:pt x="0" y="279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8" y="2794"/>
                                <a:ext cx="9916" cy="0"/>
                                <a:chOff x="1138" y="2794"/>
                                <a:chExt cx="9916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" y="2794"/>
                                  <a:ext cx="9916" cy="0"/>
                                </a:xfrm>
                                <a:custGeom>
                                  <a:avLst/>
                                  <a:gdLst>
                                    <a:gd name="T0" fmla="+- 0 1138 1138"/>
                                    <a:gd name="T1" fmla="*/ T0 w 9916"/>
                                    <a:gd name="T2" fmla="+- 0 11054 1138"/>
                                    <a:gd name="T3" fmla="*/ T2 w 99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16">
                                      <a:moveTo>
                                        <a:pt x="0" y="0"/>
                                      </a:moveTo>
                                      <a:lnTo>
                                        <a:pt x="99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2"/>
                                  <a:ext cx="0" cy="2797"/>
                                  <a:chOff x="11059" y="2"/>
                                  <a:chExt cx="0" cy="2797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2"/>
                                    <a:ext cx="0" cy="2797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2 h 2797"/>
                                      <a:gd name="T2" fmla="+- 0 2799 2"/>
                                      <a:gd name="T3" fmla="*/ 2799 h 27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797">
                                        <a:moveTo>
                                          <a:pt x="0" y="0"/>
                                        </a:moveTo>
                                        <a:lnTo>
                                          <a:pt x="0" y="27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93BAB" id="Group 2" o:spid="_x0000_s1026" style="position:absolute;margin-left:56.35pt;margin-top:-.2pt;width:496.9pt;height:140.4pt;z-index:-251658240;mso-position-horizontal-relative:page" coordorigin="1127,-4" coordsize="993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">
                <v:group id="Group 3" o:spid="_x0000_s1027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" path="m,l9916,e" filled="f" strokeweight=".20464mm">
                    <v:path arrowok="t" o:connecttype="custom" o:connectlocs="0,0;9916,0" o:connectangles="0,0"/>
                  </v:shape>
                  <v:group id="Group 4" o:spid="_x0000_s1029" style="position:absolute;left:1133;top:2;width:0;height:2797" coordorigin="1133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9" o:spid="_x0000_s1030" style="position:absolute;left:1133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" path="m,l,2797e" filled="f" strokeweight=".58pt">
                      <v:path arrowok="t" o:connecttype="custom" o:connectlocs="0,2;0,2799" o:connectangles="0,0"/>
                    </v:shape>
                    <v:group id="Group 5" o:spid="_x0000_s1031" style="position:absolute;left:1138;top:2794;width:9916;height:0" coordorigin="1138,2794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8" o:spid="_x0000_s1032" style="position:absolute;left:1138;top:2794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" path="m,l9916,e" filled="f" strokeweight=".20464mm">
                        <v:path arrowok="t" o:connecttype="custom" o:connectlocs="0,0;9916,0" o:connectangles="0,0"/>
                      </v:shape>
                      <v:group id="Group 6" o:spid="_x0000_s1033" style="position:absolute;left:11059;top:2;width:0;height:2797" coordorigin="11059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7" o:spid="_x0000_s1034" style="position:absolute;left:11059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" path="m,l,2797e" filled="f" strokeweight=".58pt">
                          <v:path arrowok="t" o:connecttype="custom" o:connectlocs="0,2;0,2799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dd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63130E">
        <w:rPr>
          <w:rFonts w:ascii="Calibri" w:eastAsia="Calibri" w:hAnsi="Calibri" w:cs="Calibri"/>
          <w:b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 w:rsidR="0063130E">
        <w:rPr>
          <w:rFonts w:ascii="Calibri" w:eastAsia="Calibri" w:hAnsi="Calibri" w:cs="Calibri"/>
          <w:b/>
          <w:sz w:val="24"/>
          <w:szCs w:val="24"/>
        </w:rPr>
        <w:t>tion</w:t>
      </w:r>
    </w:p>
    <w:p w14:paraId="3B2CCAE9" w14:textId="77777777" w:rsidR="0074581C" w:rsidRDefault="0074581C">
      <w:pPr>
        <w:spacing w:before="9" w:line="140" w:lineRule="exact"/>
        <w:rPr>
          <w:sz w:val="14"/>
          <w:szCs w:val="14"/>
        </w:rPr>
      </w:pPr>
    </w:p>
    <w:p w14:paraId="3B2CCAEA" w14:textId="77777777" w:rsidR="0074581C" w:rsidRDefault="0074581C">
      <w:pPr>
        <w:spacing w:line="200" w:lineRule="exact"/>
      </w:pPr>
    </w:p>
    <w:p w14:paraId="3B2CCAEB" w14:textId="77777777" w:rsidR="0074581C" w:rsidRDefault="0074581C">
      <w:pPr>
        <w:spacing w:line="200" w:lineRule="exact"/>
      </w:pPr>
    </w:p>
    <w:p w14:paraId="3B2CCAEC" w14:textId="77777777" w:rsidR="0074581C" w:rsidRDefault="0074581C">
      <w:pPr>
        <w:spacing w:line="200" w:lineRule="exact"/>
      </w:pPr>
    </w:p>
    <w:p w14:paraId="3B2CCAEF" w14:textId="172864BE" w:rsidR="0074581C" w:rsidRDefault="0074581C">
      <w:pPr>
        <w:spacing w:line="200" w:lineRule="exact"/>
      </w:pPr>
    </w:p>
    <w:p w14:paraId="03AD9230" w14:textId="34CDE1A7" w:rsidR="00B707F1" w:rsidRDefault="00B707F1">
      <w:pPr>
        <w:spacing w:line="200" w:lineRule="exact"/>
      </w:pPr>
    </w:p>
    <w:p w14:paraId="59568F92" w14:textId="68CEADF3" w:rsidR="00B707F1" w:rsidRDefault="00B707F1">
      <w:pPr>
        <w:spacing w:line="200" w:lineRule="exact"/>
      </w:pPr>
    </w:p>
    <w:p w14:paraId="5BF44248" w14:textId="449F996D" w:rsidR="00B707F1" w:rsidRDefault="00B707F1">
      <w:pPr>
        <w:spacing w:line="200" w:lineRule="exact"/>
      </w:pPr>
    </w:p>
    <w:p w14:paraId="39CDB933" w14:textId="2446A1C3" w:rsidR="00B707F1" w:rsidRDefault="00B707F1">
      <w:pPr>
        <w:spacing w:line="200" w:lineRule="exact"/>
      </w:pPr>
    </w:p>
    <w:p w14:paraId="44B86D36" w14:textId="7242935F" w:rsidR="00B707F1" w:rsidRDefault="00B707F1">
      <w:pPr>
        <w:spacing w:line="200" w:lineRule="exact"/>
      </w:pPr>
    </w:p>
    <w:p w14:paraId="7F1C8CC8" w14:textId="77777777" w:rsidR="00B707F1" w:rsidRDefault="00B707F1">
      <w:pPr>
        <w:spacing w:line="200" w:lineRule="exact"/>
      </w:pPr>
    </w:p>
    <w:p w14:paraId="485D2CE4" w14:textId="77777777" w:rsidR="003E3490" w:rsidRDefault="003E3490" w:rsidP="003E3490">
      <w:pPr>
        <w:spacing w:line="200" w:lineRule="exact"/>
      </w:pPr>
    </w:p>
    <w:p w14:paraId="3B2CCAF0" w14:textId="77777777" w:rsidR="0074581C" w:rsidRDefault="0074581C">
      <w:pPr>
        <w:spacing w:line="200" w:lineRule="exact"/>
      </w:pPr>
    </w:p>
    <w:p w14:paraId="3B2CCAF1" w14:textId="77777777" w:rsidR="0074581C" w:rsidRDefault="0074581C">
      <w:pPr>
        <w:spacing w:line="200" w:lineRule="exact"/>
      </w:pPr>
    </w:p>
    <w:p w14:paraId="1F6CC799" w14:textId="7DF16014" w:rsidR="00DF37B3" w:rsidRDefault="004837FC" w:rsidP="00620BC5">
      <w:pPr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38E8F49D" w14:textId="77777777" w:rsidR="00F35B87" w:rsidRPr="00F35B87" w:rsidRDefault="00F35B87" w:rsidP="00620BC5">
      <w:pPr>
        <w:rPr>
          <w:sz w:val="22"/>
        </w:rPr>
      </w:pPr>
    </w:p>
    <w:p w14:paraId="5BFD0BB1" w14:textId="15A7E926" w:rsidR="00F35B87" w:rsidRPr="00F35B87" w:rsidRDefault="004837FC" w:rsidP="00620BC5">
      <w:pPr>
        <w:rPr>
          <w:sz w:val="22"/>
        </w:rPr>
      </w:pPr>
      <w:r>
        <w:rPr>
          <w:sz w:val="22"/>
        </w:rPr>
        <w:t>Notes for nurses</w:t>
      </w:r>
    </w:p>
    <w:sectPr w:rsidR="00F35B87" w:rsidRPr="00F35B87">
      <w:pgSz w:w="11920" w:h="16840"/>
      <w:pgMar w:top="74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9388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81C"/>
    <w:rsid w:val="00034993"/>
    <w:rsid w:val="002C6CEF"/>
    <w:rsid w:val="0032109D"/>
    <w:rsid w:val="003961FE"/>
    <w:rsid w:val="003E3490"/>
    <w:rsid w:val="00421052"/>
    <w:rsid w:val="0047069E"/>
    <w:rsid w:val="004837FC"/>
    <w:rsid w:val="005237D5"/>
    <w:rsid w:val="00620BC5"/>
    <w:rsid w:val="0063130E"/>
    <w:rsid w:val="00736B4F"/>
    <w:rsid w:val="0074581C"/>
    <w:rsid w:val="008518F8"/>
    <w:rsid w:val="00B707F1"/>
    <w:rsid w:val="00C25B32"/>
    <w:rsid w:val="00C342AC"/>
    <w:rsid w:val="00C43B33"/>
    <w:rsid w:val="00DF37B3"/>
    <w:rsid w:val="00E15F30"/>
    <w:rsid w:val="00EC5439"/>
    <w:rsid w:val="00F01F25"/>
    <w:rsid w:val="00F11AE9"/>
    <w:rsid w:val="00F35B87"/>
    <w:rsid w:val="00FC0C97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C9E7"/>
  <w15:docId w15:val="{2417AD5B-931A-4D7E-957D-51034697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39CB-9BED-4340-8B03-164AE0AB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CLAYTON, Vicky (WARLEY MEDICAL CENTRE)</cp:lastModifiedBy>
  <cp:revision>9</cp:revision>
  <cp:lastPrinted>2021-10-20T16:44:00Z</cp:lastPrinted>
  <dcterms:created xsi:type="dcterms:W3CDTF">2018-06-18T13:42:00Z</dcterms:created>
  <dcterms:modified xsi:type="dcterms:W3CDTF">2023-08-23T13:06:00Z</dcterms:modified>
</cp:coreProperties>
</file>